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A6425D">
      <w:pPr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57785</wp:posOffset>
                </wp:positionV>
                <wp:extent cx="491490" cy="885190"/>
                <wp:effectExtent l="0" t="0" r="0" b="0"/>
                <wp:wrapNone/>
                <wp:docPr id="1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1490" cy="885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425D" w:rsidRDefault="00A6425D" w:rsidP="00A642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outline/>
                                <w:color w:val="000000"/>
                                <w:sz w:val="16"/>
                                <w:szCs w:val="16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6" type="#_x0000_t202" style="position:absolute;margin-left:33.75pt;margin-top:4.55pt;width:38.7pt;height:6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" filled="f" stroked="f">
                <v:textbox>
                  <w:txbxContent>
                    <w:p w:rsidR="00A6425D" w:rsidRDefault="00A6425D" w:rsidP="00A6425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outline/>
                          <w:color w:val="000000"/>
                          <w:sz w:val="16"/>
                          <w:szCs w:val="16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1671C1">
      <w:pPr>
        <w:rPr>
          <w:b/>
        </w:rPr>
      </w:pPr>
    </w:p>
    <w:p w:rsidR="00000000" w:rsidRDefault="001671C1">
      <w:pPr>
        <w:rPr>
          <w:b/>
        </w:rPr>
      </w:pPr>
    </w:p>
    <w:p w:rsidR="00000000" w:rsidRDefault="001671C1">
      <w:pPr>
        <w:rPr>
          <w:b/>
        </w:rPr>
      </w:pPr>
    </w:p>
    <w:p w:rsidR="00000000" w:rsidRDefault="001671C1">
      <w:pPr>
        <w:spacing w:before="240"/>
        <w:ind w:firstLine="1260"/>
        <w:rPr>
          <w:b/>
        </w:rPr>
      </w:pPr>
      <w:r>
        <w:rPr>
          <w:rFonts w:ascii="Book Antiqua" w:hAnsi="Book Antiqua" w:cs="Book Antiqua"/>
          <w:b/>
        </w:rPr>
        <w:t>URRICULUM VITAE</w:t>
      </w:r>
    </w:p>
    <w:p w:rsidR="00000000" w:rsidRDefault="001671C1">
      <w:pPr>
        <w:tabs>
          <w:tab w:val="left" w:pos="2535"/>
        </w:tabs>
        <w:rPr>
          <w:b/>
        </w:rPr>
      </w:pPr>
    </w:p>
    <w:p w:rsidR="00000000" w:rsidRDefault="001671C1">
      <w:pPr>
        <w:pStyle w:val="Heading1"/>
        <w:spacing w:before="0" w:after="0"/>
        <w:jc w:val="center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4"/>
          <w:szCs w:val="24"/>
        </w:rPr>
        <w:t>ABDUL RASHEED MEMON</w:t>
      </w:r>
    </w:p>
    <w:p w:rsidR="00000000" w:rsidRDefault="001671C1">
      <w:pPr>
        <w:pStyle w:val="Heading1"/>
        <w:spacing w:before="0" w:after="0"/>
        <w:jc w:val="center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S/o Jamal-ud-din</w:t>
      </w:r>
    </w:p>
    <w:p w:rsidR="00000000" w:rsidRDefault="001671C1">
      <w:pPr>
        <w:pStyle w:val="Heading1"/>
        <w:spacing w:before="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Times New Roman"/>
          <w:sz w:val="20"/>
          <w:szCs w:val="20"/>
        </w:rPr>
        <w:t>Email: a.rasheed94@yahoo.com</w:t>
      </w:r>
    </w:p>
    <w:p w:rsidR="00000000" w:rsidRDefault="001671C1">
      <w:pPr>
        <w:jc w:val="center"/>
      </w:pPr>
      <w:r>
        <w:rPr>
          <w:rFonts w:ascii="Book Antiqua" w:hAnsi="Book Antiqua" w:cs="Book Antiqua"/>
          <w:b/>
          <w:bCs/>
        </w:rPr>
        <w:t>Mobile: 03134430187</w:t>
      </w:r>
    </w:p>
    <w:p w:rsidR="00000000" w:rsidRDefault="00A6425D">
      <w:pPr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94615</wp:posOffset>
                </wp:positionV>
                <wp:extent cx="5807075" cy="266700"/>
                <wp:effectExtent l="0" t="0" r="3175" b="0"/>
                <wp:wrapNone/>
                <wp:docPr id="10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07075" cy="266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671C1"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CAREER OBJECTIVE.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27" type="#_x0000_t202" style="position:absolute;margin-left:-.5pt;margin-top:7.45pt;width:457.25pt;height:21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" fillcolor="silver" strokeweight=".5pt">
                <v:path arrowok="t"/>
                <v:textbox inset="7.45pt,3.85pt,7.45pt,3.85pt">
                  <w:txbxContent>
                    <w:p w:rsidR="00000000" w:rsidRDefault="001671C1">
                      <w:r>
                        <w:rPr>
                          <w:b/>
                          <w:sz w:val="22"/>
                          <w:szCs w:val="22"/>
                        </w:rPr>
                        <w:t>CAREER OBJECTIVE.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1671C1"/>
    <w:p w:rsidR="00000000" w:rsidRDefault="001671C1"/>
    <w:p w:rsidR="00000000" w:rsidRDefault="00A6425D">
      <w:pPr>
        <w:pStyle w:val="BodyText2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4144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419735</wp:posOffset>
                </wp:positionV>
                <wp:extent cx="5807075" cy="263525"/>
                <wp:effectExtent l="0" t="0" r="3175" b="3175"/>
                <wp:wrapNone/>
                <wp:docPr id="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07075" cy="263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671C1">
                            <w:r>
                              <w:t>ACADEMIC EDUCATION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28" type="#_x0000_t202" style="position:absolute;left:0;text-align:left;margin-left:-.5pt;margin-top:33.05pt;width:457.25pt;height:20.75pt;z-index:-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" fillcolor="silver" strokeweight=".5pt">
                <v:path arrowok="t"/>
                <v:textbox inset="7.45pt,3.85pt,7.45pt,3.85pt">
                  <w:txbxContent>
                    <w:p w:rsidR="00000000" w:rsidRDefault="001671C1">
                      <w:r>
                        <w:t>ACADEMIC EDUCATION</w:t>
                      </w:r>
                    </w:p>
                  </w:txbxContent>
                </v:textbox>
              </v:shape>
            </w:pict>
          </mc:Fallback>
        </mc:AlternateContent>
      </w:r>
      <w:r w:rsidR="001671C1">
        <w:rPr>
          <w:rFonts w:ascii="Book Antiqua" w:hAnsi="Book Antiqua" w:cs="Book Antiqua"/>
          <w:b/>
          <w:bCs/>
          <w:sz w:val="22"/>
          <w:szCs w:val="22"/>
        </w:rPr>
        <w:t>a</w:t>
      </w:r>
      <w:r w:rsidR="001671C1">
        <w:rPr>
          <w:rFonts w:ascii="Book Antiqua" w:hAnsi="Book Antiqua" w:cs="Book Antiqua"/>
          <w:b/>
          <w:bCs/>
          <w:sz w:val="22"/>
          <w:szCs w:val="22"/>
        </w:rPr>
        <w:t xml:space="preserve"> leading organization with ample To join opportunities, where I can contribute towards my knowledge &amp; experience.</w:t>
      </w:r>
    </w:p>
    <w:p w:rsidR="00000000" w:rsidRDefault="001671C1"/>
    <w:p w:rsidR="00000000" w:rsidRDefault="001671C1"/>
    <w:p w:rsidR="00000000" w:rsidRDefault="001671C1">
      <w:pPr>
        <w:numPr>
          <w:ilvl w:val="0"/>
          <w:numId w:val="5"/>
        </w:numPr>
        <w:rPr>
          <w:b/>
        </w:rPr>
      </w:pPr>
      <w:r>
        <w:rPr>
          <w:b/>
        </w:rPr>
        <w:t>BS- Science (04.years)</w:t>
      </w:r>
    </w:p>
    <w:p w:rsidR="00000000" w:rsidRDefault="001671C1">
      <w:pPr>
        <w:ind w:left="360" w:firstLine="360"/>
        <w:rPr>
          <w:b/>
          <w:bCs/>
        </w:rPr>
      </w:pPr>
      <w:r>
        <w:rPr>
          <w:b/>
        </w:rPr>
        <w:t xml:space="preserve"> </w:t>
      </w:r>
      <w:r>
        <w:rPr>
          <w:b/>
        </w:rPr>
        <w:t>Un</w:t>
      </w:r>
      <w:r>
        <w:rPr>
          <w:b/>
        </w:rPr>
        <w:t>iversity of Sindh, Jamshoro.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(2010)</w:t>
      </w:r>
      <w:r>
        <w:rPr>
          <w:b/>
        </w:rPr>
        <w:tab/>
        <w:t xml:space="preserve">   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00000" w:rsidRDefault="001671C1">
      <w:pPr>
        <w:numPr>
          <w:ilvl w:val="0"/>
          <w:numId w:val="3"/>
        </w:numPr>
        <w:suppressAutoHyphens w:val="0"/>
        <w:rPr>
          <w:b/>
        </w:rPr>
      </w:pPr>
      <w:r>
        <w:rPr>
          <w:b/>
          <w:bCs/>
        </w:rPr>
        <w:t>TWO YEAR DIPLOMA IN ELECTRICION</w:t>
      </w:r>
    </w:p>
    <w:p w:rsidR="00000000" w:rsidRDefault="001671C1">
      <w:pPr>
        <w:ind w:left="360" w:firstLine="360"/>
        <w:rPr>
          <w:b/>
        </w:rPr>
      </w:pPr>
      <w:r>
        <w:rPr>
          <w:b/>
        </w:rPr>
        <w:t>T.T.C.Kotri Trade Testing Board Sindh Karaci.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(2007)</w:t>
      </w:r>
    </w:p>
    <w:p w:rsidR="00000000" w:rsidRDefault="001671C1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Intermediate</w:t>
      </w:r>
    </w:p>
    <w:p w:rsidR="00000000" w:rsidRDefault="001671C1">
      <w:pPr>
        <w:ind w:left="720"/>
        <w:rPr>
          <w:b/>
        </w:rPr>
      </w:pPr>
      <w:r>
        <w:rPr>
          <w:b/>
        </w:rPr>
        <w:t>Board of Intermediate &amp; Secondary Education Hyderabad.</w:t>
      </w:r>
      <w:r>
        <w:rPr>
          <w:b/>
        </w:rPr>
        <w:tab/>
      </w:r>
      <w:r>
        <w:rPr>
          <w:b/>
        </w:rPr>
        <w:tab/>
        <w:t>(2006)</w:t>
      </w:r>
    </w:p>
    <w:p w:rsidR="00000000" w:rsidRDefault="001671C1">
      <w:pPr>
        <w:numPr>
          <w:ilvl w:val="0"/>
          <w:numId w:val="3"/>
        </w:numPr>
        <w:rPr>
          <w:b/>
        </w:rPr>
      </w:pPr>
      <w:r>
        <w:rPr>
          <w:b/>
        </w:rPr>
        <w:t>Matriculation</w:t>
      </w:r>
    </w:p>
    <w:p w:rsidR="00000000" w:rsidRDefault="001671C1">
      <w:pPr>
        <w:pStyle w:val="ListParagraph"/>
      </w:pPr>
      <w:r>
        <w:rPr>
          <w:b/>
        </w:rPr>
        <w:t xml:space="preserve">Board of Intermediate &amp; </w:t>
      </w:r>
      <w:r>
        <w:rPr>
          <w:b/>
        </w:rPr>
        <w:t>Secondary Education Hyderabad.</w:t>
      </w:r>
      <w:r>
        <w:rPr>
          <w:b/>
        </w:rPr>
        <w:tab/>
      </w:r>
      <w:r>
        <w:rPr>
          <w:b/>
        </w:rPr>
        <w:tab/>
        <w:t>(2004)</w:t>
      </w:r>
    </w:p>
    <w:p w:rsidR="00000000" w:rsidRDefault="001671C1">
      <w:pPr>
        <w:ind w:left="360"/>
      </w:pPr>
    </w:p>
    <w:p w:rsidR="00000000" w:rsidRDefault="00A6425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77470</wp:posOffset>
                </wp:positionV>
                <wp:extent cx="5800725" cy="254000"/>
                <wp:effectExtent l="0" t="0" r="9525" b="0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00725" cy="254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671C1">
                            <w:r>
                              <w:rPr>
                                <w:b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9" type="#_x0000_t202" style="position:absolute;margin-left:-.5pt;margin-top:6.1pt;width:456.75pt;height:20pt;z-index:-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" fillcolor="silver" strokeweight=".5pt">
                <v:path arrowok="t"/>
                <v:textbox inset="7.45pt,3.85pt,7.45pt,3.85pt">
                  <w:txbxContent>
                    <w:p w:rsidR="00000000" w:rsidRDefault="001671C1">
                      <w:r>
                        <w:rPr>
                          <w:b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1671C1">
      <w:pPr>
        <w:tabs>
          <w:tab w:val="left" w:pos="3718"/>
        </w:tabs>
      </w:pPr>
    </w:p>
    <w:p w:rsidR="00000000" w:rsidRDefault="001671C1">
      <w:pPr>
        <w:tabs>
          <w:tab w:val="left" w:pos="3503"/>
        </w:tabs>
        <w:rPr>
          <w:b/>
        </w:rPr>
      </w:pPr>
      <w:r>
        <w:t xml:space="preserve">         </w:t>
      </w:r>
    </w:p>
    <w:p w:rsidR="00000000" w:rsidRDefault="001671C1">
      <w:pPr>
        <w:numPr>
          <w:ilvl w:val="0"/>
          <w:numId w:val="4"/>
        </w:numPr>
        <w:tabs>
          <w:tab w:val="left" w:pos="810"/>
        </w:tabs>
        <w:spacing w:line="360" w:lineRule="auto"/>
        <w:rPr>
          <w:b/>
        </w:rPr>
      </w:pPr>
      <w:r>
        <w:rPr>
          <w:b/>
        </w:rPr>
        <w:t>Mobilink franchise: As a Distribution Officer 3 years.</w:t>
      </w:r>
    </w:p>
    <w:p w:rsidR="00000000" w:rsidRDefault="001671C1">
      <w:pPr>
        <w:numPr>
          <w:ilvl w:val="0"/>
          <w:numId w:val="4"/>
        </w:numPr>
        <w:tabs>
          <w:tab w:val="left" w:pos="810"/>
        </w:tabs>
        <w:spacing w:line="360" w:lineRule="auto"/>
        <w:rPr>
          <w:b/>
        </w:rPr>
      </w:pPr>
      <w:r>
        <w:rPr>
          <w:b/>
        </w:rPr>
        <w:t xml:space="preserve">Project: </w:t>
      </w:r>
      <w:r>
        <w:rPr>
          <w:b/>
        </w:rPr>
        <w:tab/>
        <w:t>Flood Emergency Reconstruction pI N5 Ranipur to Rohri.</w:t>
      </w:r>
    </w:p>
    <w:p w:rsidR="00000000" w:rsidRDefault="001671C1">
      <w:pPr>
        <w:numPr>
          <w:ilvl w:val="0"/>
          <w:numId w:val="4"/>
        </w:numPr>
        <w:tabs>
          <w:tab w:val="left" w:pos="810"/>
        </w:tabs>
        <w:spacing w:line="360" w:lineRule="auto"/>
        <w:rPr>
          <w:b/>
        </w:rPr>
      </w:pPr>
      <w:r>
        <w:rPr>
          <w:b/>
        </w:rPr>
        <w:t>Employer:</w:t>
      </w:r>
      <w:r>
        <w:rPr>
          <w:b/>
        </w:rPr>
        <w:tab/>
        <w:t>Sachal Engineering Works PVT Ltd</w:t>
      </w:r>
    </w:p>
    <w:p w:rsidR="00000000" w:rsidRDefault="001671C1">
      <w:pPr>
        <w:numPr>
          <w:ilvl w:val="0"/>
          <w:numId w:val="4"/>
        </w:numPr>
        <w:tabs>
          <w:tab w:val="left" w:pos="810"/>
        </w:tabs>
        <w:spacing w:line="360" w:lineRule="auto"/>
        <w:rPr>
          <w:b/>
        </w:rPr>
      </w:pPr>
      <w:r>
        <w:rPr>
          <w:b/>
        </w:rPr>
        <w:t xml:space="preserve">Designation: </w:t>
      </w:r>
      <w:r>
        <w:rPr>
          <w:b/>
        </w:rPr>
        <w:tab/>
        <w:t xml:space="preserve">Laboratory Technician. </w:t>
      </w:r>
    </w:p>
    <w:p w:rsidR="00000000" w:rsidRDefault="001671C1">
      <w:pPr>
        <w:numPr>
          <w:ilvl w:val="0"/>
          <w:numId w:val="4"/>
        </w:numPr>
        <w:tabs>
          <w:tab w:val="left" w:pos="810"/>
        </w:tabs>
        <w:rPr>
          <w:b/>
          <w:bCs/>
        </w:rPr>
      </w:pPr>
      <w:r>
        <w:rPr>
          <w:b/>
        </w:rPr>
        <w:t>Du</w:t>
      </w:r>
      <w:r>
        <w:rPr>
          <w:b/>
        </w:rPr>
        <w:t>ration:</w:t>
      </w:r>
      <w:r>
        <w:rPr>
          <w:b/>
        </w:rPr>
        <w:tab/>
        <w:t>April 2011 to December 2012</w:t>
      </w:r>
    </w:p>
    <w:p w:rsidR="00000000" w:rsidRDefault="000B506F">
      <w:pPr>
        <w:numPr>
          <w:ilvl w:val="0"/>
          <w:numId w:val="4"/>
        </w:numPr>
      </w:pPr>
      <w:r>
        <w:rPr>
          <w:b/>
          <w:bCs/>
        </w:rPr>
        <w:t xml:space="preserve">CurrentllyWorking in </w:t>
      </w:r>
      <w:r w:rsidR="00233192">
        <w:rPr>
          <w:b/>
          <w:bCs/>
        </w:rPr>
        <w:t xml:space="preserve">THARDEEP MICROFINANCE FOUNDATION </w:t>
      </w:r>
      <w:bookmarkStart w:id="0" w:name="_GoBack"/>
      <w:bookmarkEnd w:id="0"/>
      <w:r w:rsidR="001671C1">
        <w:rPr>
          <w:b/>
          <w:bCs/>
        </w:rPr>
        <w:t>As a loan officer.</w:t>
      </w: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1671C1">
      <w:pPr>
        <w:ind w:left="720"/>
      </w:pPr>
    </w:p>
    <w:p w:rsidR="00000000" w:rsidRDefault="00A6425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100965</wp:posOffset>
                </wp:positionV>
                <wp:extent cx="5835015" cy="275590"/>
                <wp:effectExtent l="0" t="0" r="0" b="0"/>
                <wp:wrapNone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35015" cy="2755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671C1">
                            <w:r>
                              <w:rPr>
                                <w:b/>
                              </w:rPr>
                              <w:t>COM</w:t>
                            </w:r>
                            <w:r>
                              <w:rPr>
                                <w:b/>
                              </w:rPr>
                              <w:t>PUTER LITEREACY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30" type="#_x0000_t202" style="position:absolute;margin-left:-.5pt;margin-top:7.95pt;width:459.45pt;height:21.7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" fillcolor="silver" strokeweight=".5pt">
                <v:path arrowok="t"/>
                <v:textbox inset="7.45pt,3.85pt,7.45pt,3.85pt">
                  <w:txbxContent>
                    <w:p w:rsidR="00000000" w:rsidRDefault="001671C1">
                      <w:r>
                        <w:rPr>
                          <w:b/>
                        </w:rPr>
                        <w:t>COM</w:t>
                      </w:r>
                      <w:r>
                        <w:rPr>
                          <w:b/>
                        </w:rPr>
                        <w:t>PUTER LITEREACY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1671C1"/>
    <w:p w:rsidR="00000000" w:rsidRDefault="001671C1"/>
    <w:p w:rsidR="00000000" w:rsidRDefault="001671C1">
      <w:pPr>
        <w:numPr>
          <w:ilvl w:val="0"/>
          <w:numId w:val="7"/>
        </w:numPr>
        <w:tabs>
          <w:tab w:val="left" w:pos="747"/>
        </w:tabs>
        <w:suppressAutoHyphens w:val="0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Office Microsoft.</w:t>
      </w:r>
    </w:p>
    <w:p w:rsidR="00000000" w:rsidRDefault="001671C1">
      <w:pPr>
        <w:numPr>
          <w:ilvl w:val="0"/>
          <w:numId w:val="7"/>
        </w:numPr>
        <w:tabs>
          <w:tab w:val="left" w:pos="747"/>
        </w:tabs>
        <w:suppressAutoHyphens w:val="0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 xml:space="preserve">6 Month short course </w:t>
      </w:r>
    </w:p>
    <w:p w:rsidR="00000000" w:rsidRDefault="001671C1">
      <w:pPr>
        <w:numPr>
          <w:ilvl w:val="0"/>
          <w:numId w:val="7"/>
        </w:numPr>
        <w:tabs>
          <w:tab w:val="left" w:pos="747"/>
        </w:tabs>
        <w:suppressAutoHyphens w:val="0"/>
        <w:rPr>
          <w:b/>
        </w:rPr>
      </w:pPr>
      <w:r>
        <w:rPr>
          <w:rFonts w:ascii="Book Antiqua" w:hAnsi="Book Antiqua" w:cs="Book Antiqua"/>
          <w:b/>
        </w:rPr>
        <w:t xml:space="preserve">Adobe Photoshop </w:t>
      </w:r>
    </w:p>
    <w:p w:rsidR="00000000" w:rsidRDefault="001671C1">
      <w:pPr>
        <w:numPr>
          <w:ilvl w:val="0"/>
          <w:numId w:val="7"/>
        </w:numPr>
        <w:tabs>
          <w:tab w:val="left" w:pos="747"/>
        </w:tabs>
        <w:suppressAutoHyphens w:val="0"/>
        <w:rPr>
          <w:rFonts w:ascii="Book Antiqua" w:hAnsi="Book Antiqua" w:cs="Book Antiqua"/>
          <w:b/>
        </w:rPr>
      </w:pPr>
      <w:r>
        <w:rPr>
          <w:b/>
        </w:rPr>
        <w:t>In page Urdu.</w:t>
      </w:r>
    </w:p>
    <w:p w:rsidR="00000000" w:rsidRDefault="001671C1">
      <w:pPr>
        <w:numPr>
          <w:ilvl w:val="0"/>
          <w:numId w:val="7"/>
        </w:numPr>
        <w:tabs>
          <w:tab w:val="left" w:pos="747"/>
        </w:tabs>
        <w:suppressAutoHyphens w:val="0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Windows.</w:t>
      </w:r>
    </w:p>
    <w:p w:rsidR="00000000" w:rsidRDefault="001671C1">
      <w:pPr>
        <w:numPr>
          <w:ilvl w:val="0"/>
          <w:numId w:val="7"/>
        </w:numPr>
        <w:tabs>
          <w:tab w:val="left" w:pos="747"/>
        </w:tabs>
        <w:suppressAutoHyphens w:val="0"/>
      </w:pPr>
      <w:r>
        <w:rPr>
          <w:rFonts w:ascii="Book Antiqua" w:hAnsi="Book Antiqua" w:cs="Book Antiqua"/>
          <w:b/>
        </w:rPr>
        <w:t>Internet.</w:t>
      </w:r>
    </w:p>
    <w:p w:rsidR="00000000" w:rsidRDefault="001671C1">
      <w:pPr>
        <w:ind w:left="720"/>
        <w:jc w:val="both"/>
      </w:pPr>
    </w:p>
    <w:p w:rsidR="00000000" w:rsidRDefault="00A6425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146685</wp:posOffset>
                </wp:positionV>
                <wp:extent cx="5774055" cy="273050"/>
                <wp:effectExtent l="0" t="0" r="0" b="0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4055" cy="273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671C1">
                            <w:r>
                              <w:rPr>
                                <w:b/>
                              </w:rPr>
                              <w:t>SPOKEN LANGUAGE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31" type="#_x0000_t202" style="position:absolute;margin-left:-.5pt;margin-top:11.55pt;width:454.65pt;height:21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" fillcolor="silver" strokeweight=".5pt">
                <v:path arrowok="t"/>
                <v:textbox inset="7.45pt,3.85pt,7.45pt,3.85pt">
                  <w:txbxContent>
                    <w:p w:rsidR="00000000" w:rsidRDefault="001671C1">
                      <w:r>
                        <w:rPr>
                          <w:b/>
                        </w:rPr>
                        <w:t>SPOKEN LANGUAGE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1671C1"/>
    <w:p w:rsidR="00000000" w:rsidRDefault="001671C1">
      <w:pPr>
        <w:spacing w:line="360" w:lineRule="auto"/>
        <w:jc w:val="both"/>
      </w:pPr>
    </w:p>
    <w:p w:rsidR="00000000" w:rsidRDefault="001671C1">
      <w:pPr>
        <w:numPr>
          <w:ilvl w:val="0"/>
          <w:numId w:val="2"/>
        </w:numPr>
      </w:pPr>
      <w:r>
        <w:t>English, Urdu &amp; Sindhi.</w:t>
      </w:r>
    </w:p>
    <w:p w:rsidR="00000000" w:rsidRDefault="001671C1"/>
    <w:p w:rsidR="00000000" w:rsidRDefault="00A6425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123825</wp:posOffset>
                </wp:positionV>
                <wp:extent cx="5774055" cy="264160"/>
                <wp:effectExtent l="0" t="0" r="0" b="2540"/>
                <wp:wrapNone/>
                <wp:docPr id="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4055" cy="2641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671C1">
                            <w:r>
                              <w:rPr>
                                <w:b/>
                              </w:rPr>
                              <w:t>PROFATIONAL INFORMATION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2" type="#_x0000_t202" style="position:absolute;margin-left:-.5pt;margin-top:9.75pt;width:454.65pt;height:20.8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" fillcolor="silver" strokeweight=".5pt">
                <v:path arrowok="t"/>
                <v:textbox inset="7.45pt,3.85pt,7.45pt,3.85pt">
                  <w:txbxContent>
                    <w:p w:rsidR="00000000" w:rsidRDefault="001671C1">
                      <w:r>
                        <w:rPr>
                          <w:b/>
                        </w:rPr>
                        <w:t>PROFATIONAL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1671C1"/>
    <w:p w:rsidR="00000000" w:rsidRDefault="001671C1"/>
    <w:p w:rsidR="00000000" w:rsidRDefault="001671C1"/>
    <w:p w:rsidR="00000000" w:rsidRDefault="001671C1">
      <w:pPr>
        <w:numPr>
          <w:ilvl w:val="0"/>
          <w:numId w:val="9"/>
        </w:numPr>
        <w:suppressAutoHyphens w:val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Identity Card No.</w:t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  <w:t xml:space="preserve"> </w:t>
      </w:r>
      <w:r>
        <w:rPr>
          <w:rFonts w:ascii="Book Antiqua" w:hAnsi="Book Antiqua" w:cs="Book Antiqua"/>
          <w:b/>
          <w:bCs/>
        </w:rPr>
        <w:tab/>
        <w:t>4120</w:t>
      </w:r>
      <w:r>
        <w:rPr>
          <w:rFonts w:ascii="Book Antiqua" w:hAnsi="Book Antiqua" w:cs="Book Antiqua"/>
          <w:b/>
          <w:bCs/>
        </w:rPr>
        <w:t>4-8308427-1</w:t>
      </w:r>
    </w:p>
    <w:p w:rsidR="00000000" w:rsidRDefault="001671C1">
      <w:pPr>
        <w:numPr>
          <w:ilvl w:val="0"/>
          <w:numId w:val="9"/>
        </w:numPr>
        <w:suppressAutoHyphens w:val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Date of Birth.</w:t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  <w:t xml:space="preserve"> 21 Nov, 1985</w:t>
      </w:r>
    </w:p>
    <w:p w:rsidR="00000000" w:rsidRDefault="001671C1">
      <w:pPr>
        <w:numPr>
          <w:ilvl w:val="0"/>
          <w:numId w:val="10"/>
        </w:numPr>
        <w:suppressAutoHyphens w:val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Permanent Residence.</w:t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  <w:t xml:space="preserve"> H.no#588 near noor</w:t>
      </w:r>
    </w:p>
    <w:p w:rsidR="00000000" w:rsidRDefault="001671C1">
      <w:pPr>
        <w:suppressAutoHyphens w:val="0"/>
        <w:ind w:left="648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 xml:space="preserve"> </w:t>
      </w:r>
      <w:r>
        <w:rPr>
          <w:rFonts w:ascii="Book Antiqua" w:hAnsi="Book Antiqua" w:cs="Book Antiqua"/>
          <w:b/>
          <w:bCs/>
        </w:rPr>
        <w:t>kibrya masjid  shah</w:t>
      </w:r>
    </w:p>
    <w:p w:rsidR="00000000" w:rsidRDefault="001671C1">
      <w:pPr>
        <w:ind w:left="648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latif chowk  line kotri,jamshoro.</w:t>
      </w:r>
    </w:p>
    <w:p w:rsidR="00000000" w:rsidRDefault="001671C1">
      <w:pPr>
        <w:numPr>
          <w:ilvl w:val="0"/>
          <w:numId w:val="8"/>
        </w:numPr>
        <w:suppressAutoHyphens w:val="0"/>
      </w:pPr>
      <w:r>
        <w:rPr>
          <w:rFonts w:ascii="Book Antiqua" w:hAnsi="Book Antiqua" w:cs="Book Antiqua"/>
          <w:b/>
          <w:bCs/>
        </w:rPr>
        <w:t>Domicile.</w:t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  <w:t xml:space="preserve">  KHAIRPUR MIR’S Sindh.</w:t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tab/>
      </w:r>
    </w:p>
    <w:p w:rsidR="00000000" w:rsidRDefault="00A6425D"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59690</wp:posOffset>
                </wp:positionV>
                <wp:extent cx="5716905" cy="255270"/>
                <wp:effectExtent l="0" t="0" r="0" b="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6905" cy="255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671C1">
                            <w:r>
                              <w:rPr>
                                <w:b/>
                              </w:rPr>
                              <w:t>REFERENCES.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3" type="#_x0000_t202" style="position:absolute;margin-left:-.5pt;margin-top:4.7pt;width:450.15pt;height:20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" fillcolor="silver" strokeweight=".5pt">
                <v:path arrowok="t"/>
                <v:textbox inset="7.45pt,3.85pt,7.45pt,3.85pt">
                  <w:txbxContent>
                    <w:p w:rsidR="00000000" w:rsidRDefault="001671C1">
                      <w:r>
                        <w:rPr>
                          <w:b/>
                        </w:rPr>
                        <w:t>REFERENCES.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1671C1"/>
    <w:p w:rsidR="00000000" w:rsidRDefault="001671C1">
      <w:pPr>
        <w:suppressAutoHyphens w:val="0"/>
        <w:spacing w:line="360" w:lineRule="auto"/>
        <w:ind w:left="720"/>
        <w:rPr>
          <w:rFonts w:ascii="Book Antiqua" w:hAnsi="Book Antiqua" w:cs="Book Antiqua"/>
          <w:b/>
        </w:rPr>
      </w:pPr>
    </w:p>
    <w:p w:rsidR="00000000" w:rsidRDefault="001671C1">
      <w:pPr>
        <w:numPr>
          <w:ilvl w:val="0"/>
          <w:numId w:val="6"/>
        </w:numPr>
        <w:suppressAutoHyphens w:val="0"/>
        <w:spacing w:line="360" w:lineRule="auto"/>
      </w:pPr>
      <w:r>
        <w:rPr>
          <w:rFonts w:ascii="Book Antiqua" w:hAnsi="Book Antiqua" w:cs="Book Antiqua"/>
          <w:b/>
        </w:rPr>
        <w:t>Will provide upon demand.</w:t>
      </w:r>
    </w:p>
    <w:p w:rsidR="00000000" w:rsidRDefault="001671C1">
      <w:pPr>
        <w:tabs>
          <w:tab w:val="left" w:pos="1913"/>
        </w:tabs>
      </w:pPr>
    </w:p>
    <w:p w:rsidR="00000000" w:rsidRDefault="001671C1">
      <w:pPr>
        <w:tabs>
          <w:tab w:val="left" w:pos="3180"/>
        </w:tabs>
      </w:pPr>
      <w:r>
        <w:tab/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25D" w:rsidRDefault="00A6425D" w:rsidP="00A6425D">
      <w:r>
        <w:separator/>
      </w:r>
    </w:p>
  </w:endnote>
  <w:endnote w:type="continuationSeparator" w:id="0">
    <w:p w:rsidR="00A6425D" w:rsidRDefault="00A6425D" w:rsidP="00A6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Malgun Gothic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Book Antiqua">
    <w:altName w:val="Arial"/>
    <w:panose1 w:val="0204060205030503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25D" w:rsidRDefault="00A642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25D" w:rsidRDefault="00A642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25D" w:rsidRDefault="00A64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25D" w:rsidRDefault="00A6425D" w:rsidP="00A6425D">
      <w:r>
        <w:separator/>
      </w:r>
    </w:p>
  </w:footnote>
  <w:footnote w:type="continuationSeparator" w:id="0">
    <w:p w:rsidR="00A6425D" w:rsidRDefault="00A6425D" w:rsidP="00A6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25D" w:rsidRDefault="00A64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25D" w:rsidRDefault="00A642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25D" w:rsidRDefault="00A64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5D"/>
    <w:rsid w:val="000B506F"/>
    <w:rsid w:val="00233192"/>
    <w:rsid w:val="00A6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6F972EC6"/>
  <w15:chartTrackingRefBased/>
  <w15:docId w15:val="{59244B62-7BDA-6B4F-8008-30626B31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styleId="DefaultParagraphFont0">
    <w:name w:val="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rPr>
      <w:color w:val="0000FF"/>
      <w:u w:val="single"/>
    </w:rPr>
  </w:style>
  <w:style w:type="character" w:customStyle="1" w:styleId="HeaderChar">
    <w:name w:val="Header Char"/>
    <w:basedOn w:val="DefaultParagraphFont0"/>
    <w:rPr>
      <w:sz w:val="24"/>
      <w:szCs w:val="24"/>
    </w:rPr>
  </w:style>
  <w:style w:type="character" w:customStyle="1" w:styleId="FooterChar">
    <w:name w:val="Footer Char"/>
    <w:basedOn w:val="DefaultParagraphFont0"/>
    <w:rPr>
      <w:sz w:val="24"/>
      <w:szCs w:val="24"/>
    </w:rPr>
  </w:style>
  <w:style w:type="character" w:customStyle="1" w:styleId="Heading1Char">
    <w:name w:val="Heading 1 Char"/>
    <w:basedOn w:val="DefaultParagraphFont0"/>
    <w:rPr>
      <w:rFonts w:ascii="Arial" w:hAnsi="Arial" w:cs="Arial"/>
      <w:b/>
      <w:bCs/>
      <w:kern w:val="1"/>
      <w:sz w:val="32"/>
      <w:szCs w:val="32"/>
    </w:rPr>
  </w:style>
  <w:style w:type="character" w:customStyle="1" w:styleId="BodyText2Char">
    <w:name w:val="Body Text 2 Char"/>
    <w:basedOn w:val="DefaultParagraphFont0"/>
    <w:rPr>
      <w:sz w:val="24"/>
      <w:szCs w:val="24"/>
    </w:rPr>
  </w:style>
  <w:style w:type="character" w:customStyle="1" w:styleId="Heading6Char">
    <w:name w:val="Heading 6 Char"/>
    <w:basedOn w:val="DefaultParagraphFont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semiHidden/>
    <w:unhideWhenUsed/>
    <w:rsid w:val="00A6425D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2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KHOKHAR BROTHERS</dc:creator>
  <cp:keywords/>
  <cp:lastModifiedBy>ashraf hussain sammo</cp:lastModifiedBy>
  <cp:revision>2</cp:revision>
  <cp:lastPrinted>1601-01-01T00:00:00Z</cp:lastPrinted>
  <dcterms:created xsi:type="dcterms:W3CDTF">2018-01-20T17:55:00Z</dcterms:created>
  <dcterms:modified xsi:type="dcterms:W3CDTF">2018-01-20T17:55:00Z</dcterms:modified>
</cp:coreProperties>
</file>